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234E" w:rsidRPr="0055234E" w:rsidTr="0055234E">
        <w:tc>
          <w:tcPr>
            <w:tcW w:w="9778" w:type="dxa"/>
          </w:tcPr>
          <w:p w:rsidR="004C2EF1" w:rsidRDefault="004C2EF1" w:rsidP="004C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MODULO RICHIESTA SERVIZIO DI TRASPORTO SCOLASTICO </w:t>
            </w:r>
          </w:p>
          <w:p w:rsidR="0055234E" w:rsidRPr="0055234E" w:rsidRDefault="004C2EF1" w:rsidP="004C2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 GLI ALUNNI DISABILI ANNO 202</w:t>
            </w:r>
            <w:r w:rsidR="007709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E3351A" w:rsidRDefault="00E3351A" w:rsidP="00E3351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69D6" w:rsidRDefault="00E3351A" w:rsidP="00E3351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55CC">
        <w:rPr>
          <w:rFonts w:ascii="Times New Roman" w:hAnsi="Times New Roman" w:cs="Times New Roman"/>
          <w:b/>
          <w:sz w:val="24"/>
          <w:szCs w:val="24"/>
        </w:rPr>
        <w:t xml:space="preserve">AL COMUNE DI </w:t>
      </w:r>
      <w:r w:rsidR="004E2C6A">
        <w:rPr>
          <w:rFonts w:ascii="Times New Roman" w:hAnsi="Times New Roman" w:cs="Times New Roman"/>
          <w:b/>
          <w:sz w:val="24"/>
          <w:szCs w:val="24"/>
        </w:rPr>
        <w:t xml:space="preserve">POLLINA </w:t>
      </w:r>
    </w:p>
    <w:p w:rsidR="00E3351A" w:rsidRDefault="00E3351A" w:rsidP="00E3351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55CC">
        <w:rPr>
          <w:rFonts w:ascii="Times New Roman" w:hAnsi="Times New Roman" w:cs="Times New Roman"/>
          <w:b/>
          <w:sz w:val="24"/>
          <w:szCs w:val="24"/>
        </w:rPr>
        <w:br/>
        <w:t>SERVIZI SOCIALI</w:t>
      </w:r>
    </w:p>
    <w:p w:rsidR="00A34090" w:rsidRPr="006E55CC" w:rsidRDefault="00A34090" w:rsidP="00E3351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5075" w:rsidRDefault="00035075" w:rsidP="002A15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54E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 nato/a </w:t>
      </w:r>
      <w:proofErr w:type="spellStart"/>
      <w:r w:rsidRPr="00F905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9054E">
        <w:rPr>
          <w:rFonts w:ascii="Times New Roman" w:hAnsi="Times New Roman" w:cs="Times New Roman"/>
          <w:sz w:val="24"/>
          <w:szCs w:val="24"/>
        </w:rPr>
        <w:t xml:space="preserve"> ____________________ il _______________ e residente a </w:t>
      </w:r>
      <w:r w:rsidR="004E2C6A">
        <w:rPr>
          <w:rFonts w:ascii="Times New Roman" w:hAnsi="Times New Roman" w:cs="Times New Roman"/>
          <w:sz w:val="24"/>
          <w:szCs w:val="24"/>
        </w:rPr>
        <w:t xml:space="preserve">Pollina </w:t>
      </w:r>
      <w:r w:rsidRPr="00F9054E">
        <w:rPr>
          <w:rFonts w:ascii="Times New Roman" w:hAnsi="Times New Roman" w:cs="Times New Roman"/>
          <w:sz w:val="24"/>
          <w:szCs w:val="24"/>
        </w:rPr>
        <w:t>in Via ____________________________ n. _____ codice fiscale______________________________</w:t>
      </w:r>
      <w:r w:rsidR="00A9331C">
        <w:rPr>
          <w:rFonts w:ascii="Times New Roman" w:hAnsi="Times New Roman" w:cs="Times New Roman"/>
          <w:sz w:val="24"/>
          <w:szCs w:val="24"/>
        </w:rPr>
        <w:t>_</w:t>
      </w:r>
      <w:r w:rsidRPr="00F9054E">
        <w:rPr>
          <w:rFonts w:ascii="Times New Roman" w:hAnsi="Times New Roman" w:cs="Times New Roman"/>
          <w:sz w:val="24"/>
          <w:szCs w:val="24"/>
        </w:rPr>
        <w:t xml:space="preserve"> Tel./Cell. ___________________________</w:t>
      </w:r>
      <w:r w:rsidR="00A9331C">
        <w:rPr>
          <w:rFonts w:ascii="Times New Roman" w:hAnsi="Times New Roman" w:cs="Times New Roman"/>
          <w:sz w:val="24"/>
          <w:szCs w:val="24"/>
        </w:rPr>
        <w:t>__</w:t>
      </w:r>
    </w:p>
    <w:p w:rsidR="00A9331C" w:rsidRDefault="00A9331C" w:rsidP="002A15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qualità di genitore dell’alunno</w:t>
      </w:r>
      <w:r w:rsidR="00A34090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 </w:t>
      </w:r>
      <w:r w:rsidRPr="00F9054E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F905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9054E">
        <w:rPr>
          <w:rFonts w:ascii="Times New Roman" w:hAnsi="Times New Roman" w:cs="Times New Roman"/>
          <w:sz w:val="24"/>
          <w:szCs w:val="24"/>
        </w:rPr>
        <w:t xml:space="preserve"> ____________________ il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54E">
        <w:rPr>
          <w:rFonts w:ascii="Times New Roman" w:hAnsi="Times New Roman" w:cs="Times New Roman"/>
          <w:sz w:val="24"/>
          <w:szCs w:val="24"/>
        </w:rPr>
        <w:t>codice fiscale______________________________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C2EF1" w:rsidRPr="00D0120F" w:rsidRDefault="004C2EF1" w:rsidP="004C2EF1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frequentante la Scuola</w:t>
      </w:r>
      <w:r w:rsidR="007D3123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</w:p>
    <w:p w:rsidR="007709E3" w:rsidRDefault="00B2454B" w:rsidP="001C1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FF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EF1" w:rsidRPr="001C1393">
        <w:rPr>
          <w:rFonts w:ascii="Times New Roman" w:hAnsi="Times New Roman" w:cs="Times New Roman"/>
          <w:b/>
          <w:sz w:val="24"/>
          <w:szCs w:val="24"/>
        </w:rPr>
        <w:t>Infanzia</w:t>
      </w:r>
      <w:r w:rsidR="001C1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393" w:rsidRDefault="00B2454B" w:rsidP="001C1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FF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EF1" w:rsidRPr="001C1393">
        <w:rPr>
          <w:rFonts w:ascii="Times New Roman" w:hAnsi="Times New Roman" w:cs="Times New Roman"/>
          <w:b/>
          <w:sz w:val="24"/>
          <w:szCs w:val="24"/>
        </w:rPr>
        <w:t>Primaria</w:t>
      </w:r>
      <w:r w:rsidR="001C1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1393" w:rsidRPr="004C2EF1" w:rsidRDefault="00B2454B" w:rsidP="001C13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FF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EF1" w:rsidRPr="001C1393">
        <w:rPr>
          <w:rFonts w:ascii="Times New Roman" w:hAnsi="Times New Roman" w:cs="Times New Roman"/>
          <w:b/>
          <w:sz w:val="24"/>
          <w:szCs w:val="24"/>
        </w:rPr>
        <w:t>Secondaria di primo grado</w:t>
      </w:r>
      <w:r w:rsidR="001C1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075" w:rsidRPr="002249D0" w:rsidRDefault="00035075" w:rsidP="000350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E6900" w:rsidRDefault="000E6900" w:rsidP="000E6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E6900" w:rsidRDefault="000E6900" w:rsidP="000E69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7534" w:rsidRDefault="000E6900" w:rsidP="00A548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D8117E">
        <w:rPr>
          <w:rFonts w:ascii="Times New Roman" w:hAnsi="Times New Roman" w:cs="Times New Roman"/>
          <w:sz w:val="24"/>
          <w:szCs w:val="24"/>
        </w:rPr>
        <w:t xml:space="preserve">beneficiare </w:t>
      </w:r>
      <w:r w:rsidR="007D3123">
        <w:rPr>
          <w:rFonts w:ascii="Times New Roman" w:hAnsi="Times New Roman" w:cs="Times New Roman"/>
          <w:sz w:val="24"/>
          <w:szCs w:val="24"/>
        </w:rPr>
        <w:t xml:space="preserve">del </w:t>
      </w:r>
      <w:r w:rsidR="007709E3">
        <w:rPr>
          <w:rFonts w:ascii="Times New Roman" w:hAnsi="Times New Roman" w:cs="Times New Roman"/>
          <w:sz w:val="24"/>
          <w:szCs w:val="24"/>
        </w:rPr>
        <w:t xml:space="preserve">contributo per il </w:t>
      </w:r>
      <w:r w:rsidR="007D3123">
        <w:rPr>
          <w:rFonts w:ascii="Times New Roman" w:hAnsi="Times New Roman" w:cs="Times New Roman"/>
          <w:sz w:val="24"/>
          <w:szCs w:val="24"/>
        </w:rPr>
        <w:t xml:space="preserve">trasporto scolastico per gli alunni disabili </w:t>
      </w:r>
      <w:r w:rsidR="00A13F52">
        <w:rPr>
          <w:rFonts w:ascii="Times New Roman" w:hAnsi="Times New Roman" w:cs="Times New Roman"/>
          <w:w w:val="102"/>
          <w:sz w:val="24"/>
          <w:szCs w:val="24"/>
          <w:lang w:eastAsia="en-CA"/>
        </w:rPr>
        <w:t xml:space="preserve">per </w:t>
      </w:r>
      <w:r w:rsidR="007709E3">
        <w:rPr>
          <w:rFonts w:ascii="Times New Roman" w:hAnsi="Times New Roman" w:cs="Times New Roman"/>
          <w:w w:val="102"/>
          <w:sz w:val="24"/>
          <w:szCs w:val="24"/>
          <w:lang w:eastAsia="en-CA"/>
        </w:rPr>
        <w:t xml:space="preserve">l’anno 2025, </w:t>
      </w:r>
      <w:r w:rsidR="00E47534">
        <w:rPr>
          <w:rFonts w:ascii="Times New Roman" w:hAnsi="Times New Roman" w:cs="Times New Roman"/>
          <w:sz w:val="24"/>
          <w:szCs w:val="24"/>
        </w:rPr>
        <w:t>a tal fine, sotto la propria personale responsabilità, ai sensi degli artt. 46 e 47 del D.P.R. n. 445/2000</w:t>
      </w:r>
    </w:p>
    <w:p w:rsidR="00E47534" w:rsidRDefault="00E47534" w:rsidP="00E475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123" w:rsidRPr="00E713D8" w:rsidRDefault="007D3123" w:rsidP="007D3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3D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D3123" w:rsidRPr="00027108" w:rsidRDefault="007D3123" w:rsidP="007D3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123" w:rsidRDefault="007D3123" w:rsidP="002A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72">
        <w:rPr>
          <w:rFonts w:ascii="Times New Roman" w:hAnsi="Times New Roman" w:cs="Times New Roman"/>
          <w:sz w:val="24"/>
          <w:szCs w:val="24"/>
        </w:rPr>
        <w:t>che il</w:t>
      </w:r>
      <w:r w:rsidR="002A15AA">
        <w:rPr>
          <w:rFonts w:ascii="Times New Roman" w:hAnsi="Times New Roman" w:cs="Times New Roman"/>
          <w:sz w:val="24"/>
          <w:szCs w:val="24"/>
        </w:rPr>
        <w:t>/la</w:t>
      </w:r>
      <w:r w:rsidRPr="00986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</w:t>
      </w:r>
      <w:r w:rsidR="002A15A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figlio/a</w:t>
      </w:r>
      <w:r w:rsidRPr="00986272">
        <w:rPr>
          <w:rFonts w:ascii="Times New Roman" w:hAnsi="Times New Roman" w:cs="Times New Roman"/>
          <w:sz w:val="24"/>
          <w:szCs w:val="24"/>
        </w:rPr>
        <w:t>:</w:t>
      </w:r>
    </w:p>
    <w:p w:rsidR="007D3123" w:rsidRDefault="007D3123" w:rsidP="002A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123" w:rsidRPr="00986272" w:rsidRDefault="007D3123" w:rsidP="002A15AA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diversamente abile </w:t>
      </w:r>
      <w:r w:rsidRPr="00986272">
        <w:rPr>
          <w:rFonts w:ascii="Times New Roman" w:hAnsi="Times New Roman" w:cs="Times New Roman"/>
          <w:sz w:val="24"/>
          <w:szCs w:val="24"/>
        </w:rPr>
        <w:t>ai sensi della Legge 104/1992;</w:t>
      </w:r>
    </w:p>
    <w:p w:rsidR="007D3123" w:rsidRPr="0074000E" w:rsidRDefault="007D3123" w:rsidP="002A15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3123" w:rsidRDefault="007D3123" w:rsidP="002A15AA">
      <w:pPr>
        <w:pStyle w:val="Paragrafoelenco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54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9054E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9054E">
        <w:rPr>
          <w:rFonts w:ascii="Times New Roman" w:hAnsi="Times New Roman" w:cs="Times New Roman"/>
          <w:sz w:val="24"/>
          <w:szCs w:val="24"/>
        </w:rPr>
        <w:t>de nel Comune di</w:t>
      </w:r>
      <w:r w:rsidR="004E2C6A">
        <w:rPr>
          <w:rFonts w:ascii="Times New Roman" w:hAnsi="Times New Roman" w:cs="Times New Roman"/>
          <w:sz w:val="24"/>
          <w:szCs w:val="24"/>
        </w:rPr>
        <w:t xml:space="preserve"> Pollina</w:t>
      </w:r>
      <w:r w:rsidRPr="00F9054E">
        <w:rPr>
          <w:rFonts w:ascii="Times New Roman" w:hAnsi="Times New Roman" w:cs="Times New Roman"/>
          <w:sz w:val="24"/>
          <w:szCs w:val="24"/>
        </w:rPr>
        <w:t>;</w:t>
      </w:r>
    </w:p>
    <w:p w:rsidR="002A15AA" w:rsidRPr="002A15AA" w:rsidRDefault="002A15AA" w:rsidP="002A15AA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123" w:rsidRDefault="007D3123" w:rsidP="002A15A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 la scuola nel territorio comunale</w:t>
      </w:r>
      <w:r w:rsidR="00A54849">
        <w:rPr>
          <w:rFonts w:ascii="Times New Roman" w:hAnsi="Times New Roman" w:cs="Times New Roman"/>
          <w:sz w:val="24"/>
          <w:szCs w:val="24"/>
        </w:rPr>
        <w:t>.</w:t>
      </w:r>
    </w:p>
    <w:p w:rsidR="00B669D6" w:rsidRDefault="00B669D6" w:rsidP="00B669D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035075" w:rsidRPr="00F9054E" w:rsidRDefault="00035075" w:rsidP="00035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54E">
        <w:rPr>
          <w:rFonts w:ascii="Times New Roman" w:hAnsi="Times New Roman" w:cs="Times New Roman"/>
          <w:b/>
          <w:sz w:val="24"/>
          <w:szCs w:val="24"/>
        </w:rPr>
        <w:t>DICHIARA INOLTRE</w:t>
      </w:r>
    </w:p>
    <w:p w:rsidR="00035075" w:rsidRPr="00115F05" w:rsidRDefault="00035075" w:rsidP="000350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5075" w:rsidRPr="00F9054E" w:rsidRDefault="00035075" w:rsidP="0003507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54E">
        <w:rPr>
          <w:rFonts w:ascii="Times New Roman" w:hAnsi="Times New Roman" w:cs="Times New Roman"/>
          <w:sz w:val="24"/>
          <w:szCs w:val="24"/>
        </w:rPr>
        <w:t>Di essere a conoscenza delle sanzioni penali di cui all’art. 76 del D.P.R. 28/12/2000 n. 445 e della decadenza dei benefici concessi, ai sensi dell’art. 75 del medesimo D.P.R., qualora da controlli dovesse emergere la non veridicità delle dichiarazioni sottoscritte con la presente;</w:t>
      </w:r>
    </w:p>
    <w:p w:rsidR="00035075" w:rsidRPr="00F9054E" w:rsidRDefault="00035075" w:rsidP="00035075">
      <w:pPr>
        <w:pStyle w:val="Paragrafoelenco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54E">
        <w:rPr>
          <w:rFonts w:ascii="Times New Roman" w:hAnsi="Times New Roman" w:cs="Times New Roman"/>
          <w:sz w:val="24"/>
          <w:szCs w:val="24"/>
        </w:rPr>
        <w:t>Di essere informato che, ai sensi del Regolamento UE n. 679 del 27/04/2016, i dati personali saranno utilizzati esclusivamente per l’adempimento degli obblighi connessi all’evasione della presente istanza.</w:t>
      </w:r>
    </w:p>
    <w:p w:rsidR="002A15AA" w:rsidRDefault="002A15AA" w:rsidP="002A15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15AA" w:rsidRPr="00F9054E" w:rsidRDefault="002A15AA" w:rsidP="002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54E">
        <w:rPr>
          <w:rFonts w:ascii="Times New Roman" w:hAnsi="Times New Roman" w:cs="Times New Roman"/>
          <w:b/>
          <w:sz w:val="24"/>
          <w:szCs w:val="24"/>
        </w:rPr>
        <w:lastRenderedPageBreak/>
        <w:t>Allega alla presente</w:t>
      </w:r>
      <w:r w:rsidRPr="00F9054E">
        <w:rPr>
          <w:rFonts w:ascii="Times New Roman" w:hAnsi="Times New Roman" w:cs="Times New Roman"/>
          <w:sz w:val="24"/>
          <w:szCs w:val="24"/>
        </w:rPr>
        <w:t>:</w:t>
      </w:r>
    </w:p>
    <w:p w:rsidR="002A15AA" w:rsidRDefault="002A15AA" w:rsidP="002A15AA">
      <w:pPr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9054E">
        <w:rPr>
          <w:rFonts w:ascii="Times New Roman" w:hAnsi="Times New Roman" w:cs="Times New Roman"/>
          <w:sz w:val="24"/>
          <w:szCs w:val="24"/>
        </w:rPr>
        <w:t>Fotocopia della Carta d’Identità in corso di validità e del Codice Fiscale</w:t>
      </w:r>
      <w:r>
        <w:rPr>
          <w:rFonts w:ascii="Times New Roman" w:hAnsi="Times New Roman" w:cs="Times New Roman"/>
          <w:sz w:val="24"/>
          <w:szCs w:val="24"/>
        </w:rPr>
        <w:t xml:space="preserve"> del richiedente</w:t>
      </w:r>
      <w:r w:rsidRPr="00F9054E">
        <w:rPr>
          <w:rFonts w:ascii="Times New Roman" w:hAnsi="Times New Roman" w:cs="Times New Roman"/>
          <w:sz w:val="24"/>
          <w:szCs w:val="24"/>
        </w:rPr>
        <w:t>;</w:t>
      </w:r>
    </w:p>
    <w:p w:rsidR="002A15AA" w:rsidRDefault="002A15AA" w:rsidP="002A15A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Certificazione</w:t>
      </w:r>
      <w:r w:rsidR="004E2C6A">
        <w:rPr>
          <w:rFonts w:ascii="Times New Roman" w:hAnsi="Times New Roman" w:cs="Times New Roman"/>
          <w:sz w:val="24"/>
          <w:szCs w:val="24"/>
        </w:rPr>
        <w:t xml:space="preserve"> attestante la sussistenza delle condizioni di disabilità </w:t>
      </w:r>
      <w:r>
        <w:rPr>
          <w:rFonts w:ascii="Times New Roman" w:hAnsi="Times New Roman" w:cs="Times New Roman"/>
          <w:sz w:val="24"/>
          <w:szCs w:val="24"/>
        </w:rPr>
        <w:t>ai sensi della Legge 104/1992.</w:t>
      </w:r>
    </w:p>
    <w:p w:rsidR="00A13F52" w:rsidRDefault="00A13F52" w:rsidP="002A15A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Attestazione dei giorni di frequenza scolastica </w:t>
      </w:r>
      <w:r w:rsidR="003D35B9">
        <w:rPr>
          <w:rFonts w:ascii="Times New Roman" w:hAnsi="Times New Roman" w:cs="Times New Roman"/>
          <w:sz w:val="24"/>
          <w:szCs w:val="24"/>
        </w:rPr>
        <w:t>anno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9E3" w:rsidRDefault="007709E3" w:rsidP="002A15A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iban</w:t>
      </w:r>
    </w:p>
    <w:p w:rsidR="002A15AA" w:rsidRDefault="002A15AA" w:rsidP="002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5AA" w:rsidRPr="00027108" w:rsidRDefault="002A15AA" w:rsidP="002A1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5075" w:rsidRPr="00F9054E" w:rsidRDefault="004E2C6A" w:rsidP="000350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Pollina</w:t>
      </w:r>
      <w:r w:rsidR="00035075" w:rsidRPr="00F9054E">
        <w:rPr>
          <w:rFonts w:ascii="Times New Roman" w:hAnsi="Times New Roman" w:cs="Times New Roman"/>
          <w:sz w:val="24"/>
          <w:szCs w:val="24"/>
        </w:rPr>
        <w:t>, lì ____________________</w:t>
      </w:r>
    </w:p>
    <w:p w:rsidR="00035075" w:rsidRPr="00F9054E" w:rsidRDefault="00035075" w:rsidP="00CD2D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5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FIRMA</w:t>
      </w:r>
    </w:p>
    <w:p w:rsidR="00035075" w:rsidRDefault="00035075" w:rsidP="00CD2DC4">
      <w:pPr>
        <w:pStyle w:val="Paragrafoelenco"/>
        <w:spacing w:before="120" w:after="120"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F9054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A709B" w:rsidRDefault="003A709B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3A709B" w:rsidRDefault="003A709B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3A709B" w:rsidRDefault="003A709B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3A709B" w:rsidRDefault="003A709B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A54849" w:rsidRDefault="00A54849" w:rsidP="00A54849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4849" w:rsidRPr="00F9054E" w:rsidRDefault="00A54849" w:rsidP="00035075">
      <w:pPr>
        <w:pStyle w:val="Paragrafoelenco"/>
        <w:spacing w:before="120" w:after="12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sectPr w:rsidR="00A54849" w:rsidRPr="00F9054E" w:rsidSect="00DA6F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Ast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Garamond" w:hAnsi="Garamond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color w:val="auto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Arial" w:hAnsi="Arial" w:cs="Arial"/>
        <w:color w:val="auto"/>
        <w:sz w:val="22"/>
      </w:r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ABB5AE8"/>
    <w:multiLevelType w:val="hybridMultilevel"/>
    <w:tmpl w:val="99304584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C7A6234"/>
    <w:multiLevelType w:val="hybridMultilevel"/>
    <w:tmpl w:val="6302C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B5D87"/>
    <w:multiLevelType w:val="hybridMultilevel"/>
    <w:tmpl w:val="965A744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27B2622"/>
    <w:multiLevelType w:val="hybridMultilevel"/>
    <w:tmpl w:val="30D6F27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3363FF8"/>
    <w:multiLevelType w:val="hybridMultilevel"/>
    <w:tmpl w:val="BB96F14A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CFD4078"/>
    <w:multiLevelType w:val="hybridMultilevel"/>
    <w:tmpl w:val="24F2B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C05EC8"/>
    <w:multiLevelType w:val="hybridMultilevel"/>
    <w:tmpl w:val="F2C2AE4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F651C00"/>
    <w:multiLevelType w:val="hybridMultilevel"/>
    <w:tmpl w:val="518CD924"/>
    <w:lvl w:ilvl="0" w:tplc="99E6A8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BD44AB"/>
    <w:multiLevelType w:val="hybridMultilevel"/>
    <w:tmpl w:val="31329C38"/>
    <w:lvl w:ilvl="0" w:tplc="3210F2F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723A"/>
    <w:multiLevelType w:val="hybridMultilevel"/>
    <w:tmpl w:val="C5D2A93A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0BE3271"/>
    <w:multiLevelType w:val="hybridMultilevel"/>
    <w:tmpl w:val="AFC6C740"/>
    <w:lvl w:ilvl="0" w:tplc="DF626D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E324A"/>
    <w:multiLevelType w:val="hybridMultilevel"/>
    <w:tmpl w:val="DE608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E47D87"/>
    <w:multiLevelType w:val="hybridMultilevel"/>
    <w:tmpl w:val="9D1CDB22"/>
    <w:lvl w:ilvl="0" w:tplc="31EEE54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C4205A"/>
    <w:multiLevelType w:val="hybridMultilevel"/>
    <w:tmpl w:val="BF907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954E9"/>
    <w:multiLevelType w:val="hybridMultilevel"/>
    <w:tmpl w:val="84D2FC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FC1AA8"/>
    <w:multiLevelType w:val="hybridMultilevel"/>
    <w:tmpl w:val="2B8052FE"/>
    <w:lvl w:ilvl="0" w:tplc="3BA48190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1" w15:restartNumberingAfterBreak="0">
    <w:nsid w:val="49603E37"/>
    <w:multiLevelType w:val="hybridMultilevel"/>
    <w:tmpl w:val="F880D42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B036541"/>
    <w:multiLevelType w:val="hybridMultilevel"/>
    <w:tmpl w:val="64E288B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BD437AE"/>
    <w:multiLevelType w:val="hybridMultilevel"/>
    <w:tmpl w:val="D9C84706"/>
    <w:lvl w:ilvl="0" w:tplc="DF626D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1308CD"/>
    <w:multiLevelType w:val="hybridMultilevel"/>
    <w:tmpl w:val="6898F14E"/>
    <w:lvl w:ilvl="0" w:tplc="8F841C4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EB2DB6"/>
    <w:multiLevelType w:val="hybridMultilevel"/>
    <w:tmpl w:val="CFD0D9DA"/>
    <w:lvl w:ilvl="0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DF2D3A"/>
    <w:multiLevelType w:val="hybridMultilevel"/>
    <w:tmpl w:val="C9184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4A5027"/>
    <w:multiLevelType w:val="hybridMultilevel"/>
    <w:tmpl w:val="6E1207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4718DC"/>
    <w:multiLevelType w:val="hybridMultilevel"/>
    <w:tmpl w:val="C776AF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1E77536"/>
    <w:multiLevelType w:val="hybridMultilevel"/>
    <w:tmpl w:val="D41CCA8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74C6CE5"/>
    <w:multiLevelType w:val="hybridMultilevel"/>
    <w:tmpl w:val="1E1A53F4"/>
    <w:lvl w:ilvl="0" w:tplc="20501A4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0C0E50"/>
    <w:multiLevelType w:val="hybridMultilevel"/>
    <w:tmpl w:val="5B82F212"/>
    <w:lvl w:ilvl="0" w:tplc="D506F69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A80244"/>
    <w:multiLevelType w:val="hybridMultilevel"/>
    <w:tmpl w:val="BA3AFB58"/>
    <w:lvl w:ilvl="0" w:tplc="0C48977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344527">
    <w:abstractNumId w:val="18"/>
  </w:num>
  <w:num w:numId="2" w16cid:durableId="1535265537">
    <w:abstractNumId w:val="26"/>
  </w:num>
  <w:num w:numId="3" w16cid:durableId="1297679202">
    <w:abstractNumId w:val="28"/>
  </w:num>
  <w:num w:numId="4" w16cid:durableId="933050054">
    <w:abstractNumId w:val="25"/>
  </w:num>
  <w:num w:numId="5" w16cid:durableId="355930460">
    <w:abstractNumId w:val="10"/>
  </w:num>
  <w:num w:numId="6" w16cid:durableId="2051108690">
    <w:abstractNumId w:val="0"/>
  </w:num>
  <w:num w:numId="7" w16cid:durableId="287008421">
    <w:abstractNumId w:val="2"/>
    <w:lvlOverride w:ilvl="0">
      <w:startOverride w:val="1"/>
    </w:lvlOverride>
  </w:num>
  <w:num w:numId="8" w16cid:durableId="550267619">
    <w:abstractNumId w:val="30"/>
  </w:num>
  <w:num w:numId="9" w16cid:durableId="1225986627">
    <w:abstractNumId w:val="14"/>
  </w:num>
  <w:num w:numId="10" w16cid:durableId="1593120123">
    <w:abstractNumId w:val="4"/>
  </w:num>
  <w:num w:numId="11" w16cid:durableId="2125804666">
    <w:abstractNumId w:val="8"/>
  </w:num>
  <w:num w:numId="12" w16cid:durableId="2062441193">
    <w:abstractNumId w:val="32"/>
  </w:num>
  <w:num w:numId="13" w16cid:durableId="1148204505">
    <w:abstractNumId w:val="6"/>
  </w:num>
  <w:num w:numId="14" w16cid:durableId="1438867414">
    <w:abstractNumId w:val="24"/>
  </w:num>
  <w:num w:numId="15" w16cid:durableId="1157187167">
    <w:abstractNumId w:val="16"/>
  </w:num>
  <w:num w:numId="16" w16cid:durableId="971716150">
    <w:abstractNumId w:val="11"/>
  </w:num>
  <w:num w:numId="17" w16cid:durableId="1883978882">
    <w:abstractNumId w:val="17"/>
  </w:num>
  <w:num w:numId="18" w16cid:durableId="1643343039">
    <w:abstractNumId w:val="15"/>
  </w:num>
  <w:num w:numId="19" w16cid:durableId="263420686">
    <w:abstractNumId w:val="29"/>
  </w:num>
  <w:num w:numId="20" w16cid:durableId="1951551039">
    <w:abstractNumId w:val="5"/>
  </w:num>
  <w:num w:numId="21" w16cid:durableId="1697534110">
    <w:abstractNumId w:val="21"/>
  </w:num>
  <w:num w:numId="22" w16cid:durableId="1279795811">
    <w:abstractNumId w:val="9"/>
  </w:num>
  <w:num w:numId="23" w16cid:durableId="471750980">
    <w:abstractNumId w:val="23"/>
  </w:num>
  <w:num w:numId="24" w16cid:durableId="2112896365">
    <w:abstractNumId w:val="22"/>
  </w:num>
  <w:num w:numId="25" w16cid:durableId="417680532">
    <w:abstractNumId w:val="7"/>
  </w:num>
  <w:num w:numId="26" w16cid:durableId="1796676628">
    <w:abstractNumId w:val="20"/>
  </w:num>
  <w:num w:numId="27" w16cid:durableId="191110297">
    <w:abstractNumId w:val="31"/>
  </w:num>
  <w:num w:numId="28" w16cid:durableId="71902954">
    <w:abstractNumId w:val="19"/>
  </w:num>
  <w:num w:numId="29" w16cid:durableId="1928224694">
    <w:abstractNumId w:val="32"/>
  </w:num>
  <w:num w:numId="30" w16cid:durableId="1505246560">
    <w:abstractNumId w:val="27"/>
  </w:num>
  <w:num w:numId="31" w16cid:durableId="837232865">
    <w:abstractNumId w:val="27"/>
  </w:num>
  <w:num w:numId="32" w16cid:durableId="696471404">
    <w:abstractNumId w:val="13"/>
  </w:num>
  <w:num w:numId="33" w16cid:durableId="17029354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636434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77"/>
    <w:rsid w:val="000268F4"/>
    <w:rsid w:val="00027B85"/>
    <w:rsid w:val="00035075"/>
    <w:rsid w:val="000608FA"/>
    <w:rsid w:val="00063A8E"/>
    <w:rsid w:val="00065802"/>
    <w:rsid w:val="000712A6"/>
    <w:rsid w:val="00073EC7"/>
    <w:rsid w:val="0008597D"/>
    <w:rsid w:val="00097D7A"/>
    <w:rsid w:val="000A0B19"/>
    <w:rsid w:val="000A4FB3"/>
    <w:rsid w:val="000C6BA3"/>
    <w:rsid w:val="000D456F"/>
    <w:rsid w:val="000D7709"/>
    <w:rsid w:val="000E6900"/>
    <w:rsid w:val="000E7045"/>
    <w:rsid w:val="000E7DE6"/>
    <w:rsid w:val="000F4C92"/>
    <w:rsid w:val="001002BC"/>
    <w:rsid w:val="0010054A"/>
    <w:rsid w:val="0010158C"/>
    <w:rsid w:val="0010796B"/>
    <w:rsid w:val="001113F2"/>
    <w:rsid w:val="00112CCE"/>
    <w:rsid w:val="00115F05"/>
    <w:rsid w:val="00122AA2"/>
    <w:rsid w:val="00136236"/>
    <w:rsid w:val="00141FD6"/>
    <w:rsid w:val="00144A9D"/>
    <w:rsid w:val="001519F1"/>
    <w:rsid w:val="00157266"/>
    <w:rsid w:val="001759F3"/>
    <w:rsid w:val="00190F82"/>
    <w:rsid w:val="00191653"/>
    <w:rsid w:val="001C12A9"/>
    <w:rsid w:val="001C1393"/>
    <w:rsid w:val="001C2215"/>
    <w:rsid w:val="001C2C5A"/>
    <w:rsid w:val="00205390"/>
    <w:rsid w:val="00207EE4"/>
    <w:rsid w:val="00222B0B"/>
    <w:rsid w:val="002249D0"/>
    <w:rsid w:val="00246685"/>
    <w:rsid w:val="00253D6F"/>
    <w:rsid w:val="00254834"/>
    <w:rsid w:val="00257C6B"/>
    <w:rsid w:val="0026622F"/>
    <w:rsid w:val="00270354"/>
    <w:rsid w:val="00272024"/>
    <w:rsid w:val="00280817"/>
    <w:rsid w:val="0028675A"/>
    <w:rsid w:val="002A15AA"/>
    <w:rsid w:val="002A6B3F"/>
    <w:rsid w:val="002B6778"/>
    <w:rsid w:val="002D5E29"/>
    <w:rsid w:val="002E5204"/>
    <w:rsid w:val="002F2A40"/>
    <w:rsid w:val="003169AD"/>
    <w:rsid w:val="00320943"/>
    <w:rsid w:val="00336176"/>
    <w:rsid w:val="003512B4"/>
    <w:rsid w:val="00353517"/>
    <w:rsid w:val="00371298"/>
    <w:rsid w:val="0037373E"/>
    <w:rsid w:val="00380B7E"/>
    <w:rsid w:val="003828E8"/>
    <w:rsid w:val="00393DD3"/>
    <w:rsid w:val="003A709B"/>
    <w:rsid w:val="003C27B3"/>
    <w:rsid w:val="003C3D11"/>
    <w:rsid w:val="003D0EC4"/>
    <w:rsid w:val="003D35B9"/>
    <w:rsid w:val="003D45F7"/>
    <w:rsid w:val="003F3DA8"/>
    <w:rsid w:val="0041741E"/>
    <w:rsid w:val="00423DD4"/>
    <w:rsid w:val="004426D7"/>
    <w:rsid w:val="00446F9C"/>
    <w:rsid w:val="004563DC"/>
    <w:rsid w:val="004647FF"/>
    <w:rsid w:val="00471C7C"/>
    <w:rsid w:val="0047653C"/>
    <w:rsid w:val="004774B2"/>
    <w:rsid w:val="00494F04"/>
    <w:rsid w:val="004B4F8B"/>
    <w:rsid w:val="004B68FC"/>
    <w:rsid w:val="004C2EF1"/>
    <w:rsid w:val="004E2C6A"/>
    <w:rsid w:val="00501CA7"/>
    <w:rsid w:val="005056E8"/>
    <w:rsid w:val="0055234E"/>
    <w:rsid w:val="00552CEA"/>
    <w:rsid w:val="00561CA4"/>
    <w:rsid w:val="00575EC7"/>
    <w:rsid w:val="005760DE"/>
    <w:rsid w:val="00577197"/>
    <w:rsid w:val="005952EB"/>
    <w:rsid w:val="005C1CCD"/>
    <w:rsid w:val="005D7380"/>
    <w:rsid w:val="005E1236"/>
    <w:rsid w:val="005E28EE"/>
    <w:rsid w:val="005F090F"/>
    <w:rsid w:val="005F6F3E"/>
    <w:rsid w:val="00622632"/>
    <w:rsid w:val="006235FC"/>
    <w:rsid w:val="006237F1"/>
    <w:rsid w:val="006419A8"/>
    <w:rsid w:val="00645286"/>
    <w:rsid w:val="00653AF4"/>
    <w:rsid w:val="00654D11"/>
    <w:rsid w:val="006646A2"/>
    <w:rsid w:val="00674974"/>
    <w:rsid w:val="006801C7"/>
    <w:rsid w:val="00681077"/>
    <w:rsid w:val="00686FAC"/>
    <w:rsid w:val="006C43AA"/>
    <w:rsid w:val="006D000C"/>
    <w:rsid w:val="006D0254"/>
    <w:rsid w:val="006D14AF"/>
    <w:rsid w:val="006F7B62"/>
    <w:rsid w:val="007023AE"/>
    <w:rsid w:val="00716560"/>
    <w:rsid w:val="00731594"/>
    <w:rsid w:val="00735ABF"/>
    <w:rsid w:val="007709E3"/>
    <w:rsid w:val="00780306"/>
    <w:rsid w:val="007827F5"/>
    <w:rsid w:val="00783C24"/>
    <w:rsid w:val="00787ED3"/>
    <w:rsid w:val="00790474"/>
    <w:rsid w:val="00796E5D"/>
    <w:rsid w:val="007B098A"/>
    <w:rsid w:val="007B1F47"/>
    <w:rsid w:val="007B7912"/>
    <w:rsid w:val="007D3123"/>
    <w:rsid w:val="007E4B0E"/>
    <w:rsid w:val="007F784F"/>
    <w:rsid w:val="0081228A"/>
    <w:rsid w:val="00855F31"/>
    <w:rsid w:val="0088616B"/>
    <w:rsid w:val="00890877"/>
    <w:rsid w:val="008A459C"/>
    <w:rsid w:val="008A7FCE"/>
    <w:rsid w:val="008C58F0"/>
    <w:rsid w:val="008E3387"/>
    <w:rsid w:val="008F1C77"/>
    <w:rsid w:val="008F3D20"/>
    <w:rsid w:val="0091542B"/>
    <w:rsid w:val="009308F1"/>
    <w:rsid w:val="009316CC"/>
    <w:rsid w:val="0094144A"/>
    <w:rsid w:val="00984EDA"/>
    <w:rsid w:val="00986CD7"/>
    <w:rsid w:val="00986F90"/>
    <w:rsid w:val="00987012"/>
    <w:rsid w:val="009A518F"/>
    <w:rsid w:val="009A7FFB"/>
    <w:rsid w:val="009C3CAC"/>
    <w:rsid w:val="009D1CD6"/>
    <w:rsid w:val="00A03368"/>
    <w:rsid w:val="00A1085B"/>
    <w:rsid w:val="00A13F52"/>
    <w:rsid w:val="00A14C0B"/>
    <w:rsid w:val="00A161F2"/>
    <w:rsid w:val="00A1795B"/>
    <w:rsid w:val="00A23BE1"/>
    <w:rsid w:val="00A34090"/>
    <w:rsid w:val="00A47FD8"/>
    <w:rsid w:val="00A54849"/>
    <w:rsid w:val="00A65FE2"/>
    <w:rsid w:val="00A9331C"/>
    <w:rsid w:val="00AA3536"/>
    <w:rsid w:val="00AB453B"/>
    <w:rsid w:val="00B01DD6"/>
    <w:rsid w:val="00B022A9"/>
    <w:rsid w:val="00B03950"/>
    <w:rsid w:val="00B16CC7"/>
    <w:rsid w:val="00B207A6"/>
    <w:rsid w:val="00B2454B"/>
    <w:rsid w:val="00B267A8"/>
    <w:rsid w:val="00B2732A"/>
    <w:rsid w:val="00B32274"/>
    <w:rsid w:val="00B3239F"/>
    <w:rsid w:val="00B54D8B"/>
    <w:rsid w:val="00B669D6"/>
    <w:rsid w:val="00B8206F"/>
    <w:rsid w:val="00B95CF7"/>
    <w:rsid w:val="00BA0CDD"/>
    <w:rsid w:val="00BA2EA3"/>
    <w:rsid w:val="00BA5DBB"/>
    <w:rsid w:val="00BB1AC0"/>
    <w:rsid w:val="00BD7F19"/>
    <w:rsid w:val="00BE67F6"/>
    <w:rsid w:val="00BE6A9D"/>
    <w:rsid w:val="00BE7AAC"/>
    <w:rsid w:val="00C0594C"/>
    <w:rsid w:val="00C64CF8"/>
    <w:rsid w:val="00C912CB"/>
    <w:rsid w:val="00C921AA"/>
    <w:rsid w:val="00C95FF5"/>
    <w:rsid w:val="00C96F0F"/>
    <w:rsid w:val="00CA52AC"/>
    <w:rsid w:val="00CB072B"/>
    <w:rsid w:val="00CC639A"/>
    <w:rsid w:val="00CD2DC4"/>
    <w:rsid w:val="00CD4D6C"/>
    <w:rsid w:val="00CD62EC"/>
    <w:rsid w:val="00D21E7C"/>
    <w:rsid w:val="00D2203B"/>
    <w:rsid w:val="00D242F1"/>
    <w:rsid w:val="00D4315B"/>
    <w:rsid w:val="00D571F1"/>
    <w:rsid w:val="00D64858"/>
    <w:rsid w:val="00D8117E"/>
    <w:rsid w:val="00D94ABC"/>
    <w:rsid w:val="00D94E5A"/>
    <w:rsid w:val="00DA57D2"/>
    <w:rsid w:val="00DA6B06"/>
    <w:rsid w:val="00DA6F5C"/>
    <w:rsid w:val="00E00581"/>
    <w:rsid w:val="00E01D2F"/>
    <w:rsid w:val="00E07BBC"/>
    <w:rsid w:val="00E11F11"/>
    <w:rsid w:val="00E3351A"/>
    <w:rsid w:val="00E36D47"/>
    <w:rsid w:val="00E47534"/>
    <w:rsid w:val="00E71C47"/>
    <w:rsid w:val="00E77EBC"/>
    <w:rsid w:val="00E94C1C"/>
    <w:rsid w:val="00E97118"/>
    <w:rsid w:val="00EA7565"/>
    <w:rsid w:val="00EB55D9"/>
    <w:rsid w:val="00EC15EE"/>
    <w:rsid w:val="00EC448B"/>
    <w:rsid w:val="00ED0673"/>
    <w:rsid w:val="00ED3069"/>
    <w:rsid w:val="00ED37B1"/>
    <w:rsid w:val="00EE7872"/>
    <w:rsid w:val="00F060B0"/>
    <w:rsid w:val="00F14597"/>
    <w:rsid w:val="00F15F9B"/>
    <w:rsid w:val="00F167DD"/>
    <w:rsid w:val="00F36169"/>
    <w:rsid w:val="00F47E75"/>
    <w:rsid w:val="00F6160F"/>
    <w:rsid w:val="00F63AA8"/>
    <w:rsid w:val="00F64359"/>
    <w:rsid w:val="00F71737"/>
    <w:rsid w:val="00F82444"/>
    <w:rsid w:val="00F9054E"/>
    <w:rsid w:val="00F94E58"/>
    <w:rsid w:val="00F95314"/>
    <w:rsid w:val="00FA5183"/>
    <w:rsid w:val="00FA66A1"/>
    <w:rsid w:val="00FA6F4F"/>
    <w:rsid w:val="00FD2652"/>
    <w:rsid w:val="00FD3A65"/>
    <w:rsid w:val="00FD59A4"/>
    <w:rsid w:val="00FD5D83"/>
    <w:rsid w:val="00FD6E5B"/>
    <w:rsid w:val="00FE2952"/>
    <w:rsid w:val="00FF1075"/>
    <w:rsid w:val="00FF17FB"/>
    <w:rsid w:val="00FF5A5E"/>
    <w:rsid w:val="00FF6134"/>
    <w:rsid w:val="00FF7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296D"/>
  <w15:docId w15:val="{186D9009-B639-4FB7-AB22-868DDE1A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FFB"/>
  </w:style>
  <w:style w:type="paragraph" w:styleId="Titolo1">
    <w:name w:val="heading 1"/>
    <w:basedOn w:val="Normale"/>
    <w:next w:val="Normale"/>
    <w:link w:val="Titolo1Carattere"/>
    <w:qFormat/>
    <w:rsid w:val="009A7FFB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Times New Roman"/>
      <w:b/>
      <w:bCs/>
      <w:color w:val="000000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A7FFB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bCs/>
      <w:color w:val="0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A7FFB"/>
    <w:rPr>
      <w:rFonts w:ascii="Times New Roman" w:eastAsia="Lucida Sans Unicode" w:hAnsi="Times New Roman" w:cs="Times New Roman"/>
      <w:b/>
      <w:bCs/>
      <w:color w:val="00000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9A7FFB"/>
    <w:rPr>
      <w:rFonts w:ascii="Times New Roman" w:eastAsia="Lucida Sans Unicode" w:hAnsi="Times New Roman" w:cs="Times New Roman"/>
      <w:b/>
      <w:bCs/>
      <w:color w:val="000000"/>
      <w:sz w:val="26"/>
      <w:szCs w:val="26"/>
    </w:rPr>
  </w:style>
  <w:style w:type="paragraph" w:styleId="Nessunaspaziatura">
    <w:name w:val="No Spacing"/>
    <w:uiPriority w:val="1"/>
    <w:qFormat/>
    <w:rsid w:val="00EB55D9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B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77EBC"/>
    <w:pPr>
      <w:ind w:left="720"/>
      <w:contextualSpacing/>
    </w:pPr>
  </w:style>
  <w:style w:type="paragraph" w:customStyle="1" w:styleId="Default">
    <w:name w:val="Default"/>
    <w:qFormat/>
    <w:rsid w:val="008A45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32274"/>
    <w:rPr>
      <w:color w:val="0000FF" w:themeColor="hyperlink"/>
      <w:u w:val="single"/>
    </w:rPr>
  </w:style>
  <w:style w:type="paragraph" w:customStyle="1" w:styleId="Standard">
    <w:name w:val="Standard"/>
    <w:rsid w:val="00A14C0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eWeb">
    <w:name w:val="Normal (Web)"/>
    <w:basedOn w:val="Normale"/>
    <w:unhideWhenUsed/>
    <w:rsid w:val="0073159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731594"/>
    <w:pPr>
      <w:widowControl w:val="0"/>
      <w:tabs>
        <w:tab w:val="left" w:leader="dot" w:pos="5670"/>
      </w:tabs>
      <w:suppressAutoHyphens/>
      <w:spacing w:after="0" w:line="240" w:lineRule="auto"/>
      <w:jc w:val="both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731594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sto10modulistica">
    <w:name w:val="Testo 10 modulistica"/>
    <w:basedOn w:val="Normale"/>
    <w:rsid w:val="00731594"/>
    <w:pPr>
      <w:suppressAutoHyphens/>
      <w:autoSpaceDE w:val="0"/>
      <w:spacing w:after="0" w:line="288" w:lineRule="auto"/>
      <w:ind w:firstLine="360"/>
      <w:jc w:val="both"/>
    </w:pPr>
    <w:rPr>
      <w:rFonts w:ascii="NewAster" w:eastAsia="Times New Roman" w:hAnsi="NewAster" w:cs="NewAster"/>
      <w:color w:val="000000"/>
      <w:kern w:val="2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DA5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0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3183-993B-4B30-A545-DF46309C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galante.lorella</dc:creator>
  <cp:lastModifiedBy>Utente</cp:lastModifiedBy>
  <cp:revision>5</cp:revision>
  <cp:lastPrinted>2025-11-25T11:28:00Z</cp:lastPrinted>
  <dcterms:created xsi:type="dcterms:W3CDTF">2025-10-17T09:56:00Z</dcterms:created>
  <dcterms:modified xsi:type="dcterms:W3CDTF">2025-11-25T11:29:00Z</dcterms:modified>
</cp:coreProperties>
</file>